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36"/>
          <w:szCs w:val="36"/>
        </w:rPr>
        <w:jc w:val="center"/>
        <w:spacing w:before="23"/>
        <w:ind w:left="4446" w:right="4437"/>
      </w:pPr>
      <w:r>
        <w:rPr>
          <w:rFonts w:cs="Calibri" w:hAnsi="Calibri" w:eastAsia="Calibri" w:ascii="Calibri"/>
          <w:b/>
          <w:sz w:val="36"/>
          <w:szCs w:val="36"/>
        </w:rPr>
        <w:t>FACE Foundation</w:t>
      </w:r>
      <w:r>
        <w:rPr>
          <w:rFonts w:cs="Calibri" w:hAnsi="Calibri" w:eastAsia="Calibri" w:ascii="Calibri"/>
          <w:sz w:val="36"/>
          <w:szCs w:val="36"/>
        </w:rPr>
      </w:r>
    </w:p>
    <w:p>
      <w:pPr>
        <w:rPr>
          <w:rFonts w:cs="Calibri" w:hAnsi="Calibri" w:eastAsia="Calibri" w:ascii="Calibri"/>
          <w:sz w:val="28"/>
          <w:szCs w:val="28"/>
        </w:rPr>
        <w:jc w:val="center"/>
        <w:spacing w:lineRule="exact" w:line="420"/>
        <w:ind w:left="3771" w:right="3757"/>
      </w:pPr>
      <w:r>
        <w:pict>
          <v:group style="position:absolute;margin-left:27.24pt;margin-top:49.1717pt;width:149.181pt;height:0pt;mso-position-horizontal-relative:page;mso-position-vertical-relative:paragraph;z-index:-136" coordorigin="545,983" coordsize="2984,0">
            <v:shape style="position:absolute;left:545;top:983;width:2984;height:0" coordorigin="545,983" coordsize="2984,0" path="m545,983l3528,983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207.29pt;margin-top:49.1717pt;width:188.981pt;height:0pt;mso-position-horizontal-relative:page;mso-position-vertical-relative:paragraph;z-index:-135" coordorigin="4146,983" coordsize="3780,0">
            <v:shape style="position:absolute;left:4146;top:983;width:3780;height:0" coordorigin="4146,983" coordsize="3780,0" path="m4146,983l7925,983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423.31pt;margin-top:49.1717pt;width:134.311pt;height:0pt;mso-position-horizontal-relative:page;mso-position-vertical-relative:paragraph;z-index:-134" coordorigin="8466,983" coordsize="2686,0">
            <v:shape style="position:absolute;left:8466;top:983;width:2686;height:0" coordorigin="8466,983" coordsize="2686,0" path="m8466,983l11152,983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27.24pt;margin-top:67.2917pt;width:149.181pt;height:0pt;mso-position-horizontal-relative:page;mso-position-vertical-relative:paragraph;z-index:-133" coordorigin="545,1346" coordsize="2984,0">
            <v:shape style="position:absolute;left:545;top:1346;width:2984;height:0" coordorigin="545,1346" coordsize="2984,0" path="m545,1346l3528,1346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207.29pt;margin-top:67.2917pt;width:188.981pt;height:0pt;mso-position-horizontal-relative:page;mso-position-vertical-relative:paragraph;z-index:-132" coordorigin="4146,1346" coordsize="3780,0">
            <v:shape style="position:absolute;left:4146;top:1346;width:3780;height:0" coordorigin="4146,1346" coordsize="3780,0" path="m4146,1346l7925,1346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423.31pt;margin-top:67.2917pt;width:134.311pt;height:0pt;mso-position-horizontal-relative:page;mso-position-vertical-relative:paragraph;z-index:-131" coordorigin="8466,1346" coordsize="2686,0">
            <v:shape style="position:absolute;left:8466;top:1346;width:2686;height:0" coordorigin="8466,1346" coordsize="2686,0" path="m8466,1346l11152,1346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z w:val="36"/>
          <w:szCs w:val="36"/>
        </w:rPr>
        <w:t>R</w:t>
      </w:r>
      <w:r>
        <w:rPr>
          <w:rFonts w:cs="Calibri" w:hAnsi="Calibri" w:eastAsia="Calibri" w:ascii="Calibri"/>
          <w:b/>
          <w:sz w:val="28"/>
          <w:szCs w:val="28"/>
        </w:rPr>
        <w:t>equest for </w:t>
      </w:r>
      <w:r>
        <w:rPr>
          <w:rFonts w:cs="Calibri" w:hAnsi="Calibri" w:eastAsia="Calibri" w:ascii="Calibri"/>
          <w:b/>
          <w:sz w:val="36"/>
          <w:szCs w:val="36"/>
        </w:rPr>
        <w:t>F</w:t>
      </w:r>
      <w:r>
        <w:rPr>
          <w:rFonts w:cs="Calibri" w:hAnsi="Calibri" w:eastAsia="Calibri" w:ascii="Calibri"/>
          <w:b/>
          <w:sz w:val="28"/>
          <w:szCs w:val="28"/>
        </w:rPr>
        <w:t>inancial </w:t>
      </w:r>
      <w:r>
        <w:rPr>
          <w:rFonts w:cs="Calibri" w:hAnsi="Calibri" w:eastAsia="Calibri" w:ascii="Calibri"/>
          <w:b/>
          <w:sz w:val="36"/>
          <w:szCs w:val="36"/>
        </w:rPr>
        <w:t>A</w:t>
      </w:r>
      <w:r>
        <w:rPr>
          <w:rFonts w:cs="Calibri" w:hAnsi="Calibri" w:eastAsia="Calibri" w:ascii="Calibri"/>
          <w:b/>
          <w:sz w:val="28"/>
          <w:szCs w:val="28"/>
        </w:rPr>
        <w:t>ssistance</w:t>
      </w:r>
      <w:r>
        <w:rPr>
          <w:rFonts w:cs="Calibri" w:hAnsi="Calibri" w:eastAsia="Calibri" w:ascii="Calibri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05"/>
      </w:pPr>
      <w:r>
        <w:pict>
          <v:group style="position:absolute;margin-left:309.16pt;margin-top:4.51093pt;width:9.3759pt;height:9.3761pt;mso-position-horizontal-relative:page;mso-position-vertical-relative:paragraph;z-index:-145" coordorigin="6183,90" coordsize="188,188">
            <v:shape style="position:absolute;left:6183;top:90;width:188;height:188" coordorigin="6183,90" coordsize="188,188" path="m6183,278l6371,278,6371,90,6183,90,6183,278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351.11pt;margin-top:4.92093pt;width:9.3759pt;height:9.3761pt;mso-position-horizontal-relative:page;mso-position-vertical-relative:paragraph;z-index:-144" coordorigin="7022,98" coordsize="188,188">
            <v:shape style="position:absolute;left:7022;top:98;width:188;height:188" coordorigin="7022,98" coordsize="188,188" path="m7022,286l7210,286,7210,98,7022,98,7022,286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27.24pt;margin-top:30.1487pt;width:149.181pt;height:0pt;mso-position-horizontal-relative:page;mso-position-vertical-relative:paragraph;z-index:-130" coordorigin="545,603" coordsize="2984,0">
            <v:shape style="position:absolute;left:545;top:603;width:2984;height:0" coordorigin="545,603" coordsize="2984,0" path="m545,603l3528,603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423.31pt;margin-top:30.1487pt;width:134.311pt;height:0pt;mso-position-horizontal-relative:page;mso-position-vertical-relative:paragraph;z-index:-128" coordorigin="8466,603" coordsize="2686,0">
            <v:shape style="position:absolute;left:8466;top:603;width:2686;height:0" coordorigin="8466,603" coordsize="2686,0" path="m8466,603l11152,603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Owner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Name(s)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           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Home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Address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own</w:t>
      </w:r>
      <w:r>
        <w:rPr>
          <w:rFonts w:cs="Calibri" w:hAnsi="Calibri" w:eastAsia="Calibri" w:ascii="Calibri"/>
          <w:w w:val="100"/>
          <w:sz w:val="20"/>
          <w:szCs w:val="20"/>
        </w:rPr>
        <w:t>           </w:t>
      </w:r>
      <w:r>
        <w:rPr>
          <w:rFonts w:cs="Calibri" w:hAnsi="Calibri" w:eastAsia="Calibri" w:ascii="Calibri"/>
          <w:w w:val="99"/>
          <w:sz w:val="20"/>
          <w:szCs w:val="20"/>
        </w:rPr>
        <w:t>rent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Home/Cell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Phone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05"/>
      </w:pPr>
      <w:r>
        <w:pict>
          <v:group style="position:absolute;margin-left:27.24pt;margin-top:30.0287pt;width:149.181pt;height:0pt;mso-position-horizontal-relative:page;mso-position-vertical-relative:paragraph;z-index:-127" coordorigin="545,601" coordsize="2984,0">
            <v:shape style="position:absolute;left:545;top:601;width:2984;height:0" coordorigin="545,601" coordsize="2984,0" path="m545,601l3528,601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315.29pt;margin-top:30.0287pt;width:84.5604pt;height:0pt;mso-position-horizontal-relative:page;mso-position-vertical-relative:paragraph;z-index:-125" coordorigin="6306,601" coordsize="1691,0">
            <v:shape style="position:absolute;left:6306;top:601;width:1691;height:0" coordorigin="6306,601" coordsize="1691,0" path="m6306,601l7997,601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423.31pt;margin-top:30.0287pt;width:134.311pt;height:0pt;mso-position-horizontal-relative:page;mso-position-vertical-relative:paragraph;z-index:-124" coordorigin="8466,601" coordsize="2686,0">
            <v:shape style="position:absolute;left:8466;top:601;width:2686;height:0" coordorigin="8466,601" coordsize="2686,0" path="m8466,601l11152,601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Owner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Email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                 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Employer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(if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currently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working)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Work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Phone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05"/>
        <w:sectPr>
          <w:type w:val="continuous"/>
          <w:pgSz w:w="12240" w:h="15840"/>
          <w:pgMar w:top="340" w:bottom="280" w:left="340" w:right="400"/>
        </w:sectPr>
      </w:pPr>
      <w:r>
        <w:pict>
          <v:group style="position:absolute;margin-left:131.25pt;margin-top:4.43093pt;width:9.3759pt;height:9.3761pt;mso-position-horizontal-relative:page;mso-position-vertical-relative:paragraph;z-index:-148" coordorigin="2625,89" coordsize="188,188">
            <v:shape style="position:absolute;left:2625;top:89;width:188;height:188" coordorigin="2625,89" coordsize="188,188" path="m2625,276l2813,276,2813,89,2625,89,2625,276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160.49pt;margin-top:4.96093pt;width:9.3759pt;height:9.3761pt;mso-position-horizontal-relative:page;mso-position-vertical-relative:paragraph;z-index:-147" coordorigin="3210,99" coordsize="188,188">
            <v:shape style="position:absolute;left:3210;top:99;width:188;height:188" coordorigin="3210,99" coordsize="188,188" path="m3210,287l3397,287,3397,99,3210,99,3210,287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516.49pt;margin-top:4.43093pt;width:9.3759pt;height:9.3761pt;mso-position-horizontal-relative:page;mso-position-vertical-relative:paragraph;z-index:-143" coordorigin="10330,89" coordsize="188,188">
            <v:shape style="position:absolute;left:10330;top:89;width:188;height:188" coordorigin="10330,89" coordsize="188,188" path="m10330,276l10517,276,10517,89,10330,89,10330,276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539.38pt;margin-top:4.96093pt;width:9.3759pt;height:9.3761pt;mso-position-horizontal-relative:page;mso-position-vertical-relative:paragraph;z-index:-142" coordorigin="10788,99" coordsize="188,188">
            <v:shape style="position:absolute;left:10788;top:99;width:188;height:188" coordorigin="10788,99" coordsize="188,188" path="m10788,287l10975,287,10975,99,10788,99,10788,287xe" filled="f" stroked="t" strokeweight="2.5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Pet’s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M</w:t>
      </w:r>
      <w:r>
        <w:rPr>
          <w:rFonts w:cs="Calibri" w:hAnsi="Calibri" w:eastAsia="Calibri" w:ascii="Calibri"/>
          <w:w w:val="100"/>
          <w:sz w:val="20"/>
          <w:szCs w:val="20"/>
        </w:rPr>
        <w:t>         </w:t>
      </w:r>
      <w:r>
        <w:rPr>
          <w:rFonts w:cs="Calibri" w:hAnsi="Calibri" w:eastAsia="Calibri" w:ascii="Calibri"/>
          <w:w w:val="99"/>
          <w:sz w:val="20"/>
          <w:szCs w:val="20"/>
        </w:rPr>
        <w:t>F</w:t>
      </w:r>
      <w:r>
        <w:rPr>
          <w:rFonts w:cs="Calibri" w:hAnsi="Calibri" w:eastAsia="Calibri" w:ascii="Calibri"/>
          <w:w w:val="100"/>
          <w:sz w:val="20"/>
          <w:szCs w:val="20"/>
        </w:rPr>
        <w:t>              </w:t>
      </w:r>
      <w:r>
        <w:rPr>
          <w:rFonts w:cs="Calibri" w:hAnsi="Calibri" w:eastAsia="Calibri" w:ascii="Calibri"/>
          <w:w w:val="99"/>
          <w:sz w:val="20"/>
          <w:szCs w:val="20"/>
        </w:rPr>
        <w:t>Ownership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Duration</w:t>
      </w:r>
      <w:r>
        <w:rPr>
          <w:rFonts w:cs="Calibri" w:hAnsi="Calibri" w:eastAsia="Calibri" w:ascii="Calibri"/>
          <w:w w:val="100"/>
          <w:sz w:val="20"/>
          <w:szCs w:val="20"/>
        </w:rPr>
        <w:t>           </w:t>
      </w:r>
      <w:r>
        <w:rPr>
          <w:rFonts w:cs="Calibri" w:hAnsi="Calibri" w:eastAsia="Calibri" w:ascii="Calibri"/>
          <w:w w:val="99"/>
          <w:sz w:val="20"/>
          <w:szCs w:val="20"/>
        </w:rPr>
        <w:t>Pet’s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Birthday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    </w:t>
      </w:r>
      <w:r>
        <w:rPr>
          <w:rFonts w:cs="Calibri" w:hAnsi="Calibri" w:eastAsia="Calibri" w:ascii="Calibri"/>
          <w:w w:val="99"/>
          <w:sz w:val="20"/>
          <w:szCs w:val="20"/>
        </w:rPr>
        <w:t>Pet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Insurance?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</w:t>
      </w:r>
      <w:r>
        <w:rPr>
          <w:rFonts w:cs="Calibri" w:hAnsi="Calibri" w:eastAsia="Calibri" w:ascii="Calibri"/>
          <w:w w:val="99"/>
          <w:sz w:val="20"/>
          <w:szCs w:val="20"/>
        </w:rPr>
        <w:t>Y</w:t>
      </w:r>
      <w:r>
        <w:rPr>
          <w:rFonts w:cs="Calibri" w:hAnsi="Calibri" w:eastAsia="Calibri" w:ascii="Calibri"/>
          <w:w w:val="100"/>
          <w:sz w:val="20"/>
          <w:szCs w:val="20"/>
        </w:rPr>
        <w:t>        </w:t>
      </w:r>
      <w:r>
        <w:rPr>
          <w:rFonts w:cs="Calibri" w:hAnsi="Calibri" w:eastAsia="Calibri" w:ascii="Calibri"/>
          <w:w w:val="99"/>
          <w:sz w:val="20"/>
          <w:szCs w:val="20"/>
        </w:rPr>
        <w:t>N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3200" w:val="left"/>
        </w:tabs>
        <w:jc w:val="left"/>
        <w:ind w:left="205" w:right="-50"/>
      </w:pPr>
      <w:r>
        <w:rPr>
          <w:rFonts w:cs="Calibri" w:hAnsi="Calibri" w:eastAsia="Calibri" w:ascii="Calibri"/>
          <w:w w:val="99"/>
          <w:sz w:val="20"/>
          <w:szCs w:val="20"/>
        </w:rPr>
        <w:t>Breed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3860" w:val="left"/>
        </w:tabs>
        <w:jc w:val="left"/>
        <w:ind w:right="-50"/>
      </w:pPr>
      <w:r>
        <w:pict>
          <v:group style="position:absolute;margin-left:207.29pt;margin-top:-49.6813pt;width:188.981pt;height:0pt;mso-position-horizontal-relative:page;mso-position-vertical-relative:paragraph;z-index:-129" coordorigin="4146,-994" coordsize="3780,0">
            <v:shape style="position:absolute;left:4146;top:-994;width:3780;height:0" coordorigin="4146,-994" coordsize="3780,0" path="m4146,-994l7925,-994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207.29pt;margin-top:-19.3213pt;width:84.5604pt;height:0pt;mso-position-horizontal-relative:page;mso-position-vertical-relative:paragraph;z-index:-126" coordorigin="4146,-386" coordsize="1691,0">
            <v:shape style="position:absolute;left:4146;top:-386;width:1691;height:0" coordorigin="4146,-386" coordsize="1691,0" path="m4146,-386l5837,-386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Acquired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from: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00" w:val="left"/>
        </w:tabs>
        <w:jc w:val="left"/>
        <w:sectPr>
          <w:type w:val="continuous"/>
          <w:pgSz w:w="12240" w:h="15840"/>
          <w:pgMar w:top="340" w:bottom="280" w:left="340" w:right="400"/>
          <w:cols w:num="3" w:equalWidth="off">
            <w:col w:w="3220" w:space="586"/>
            <w:col w:w="3876" w:space="445"/>
            <w:col w:w="3373"/>
          </w:cols>
        </w:sectPr>
      </w:pPr>
      <w:r>
        <w:rPr>
          <w:rFonts w:cs="Calibri" w:hAnsi="Calibri" w:eastAsia="Calibri" w:ascii="Calibri"/>
          <w:w w:val="99"/>
          <w:sz w:val="20"/>
          <w:szCs w:val="20"/>
        </w:rPr>
        <w:t>Policy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#: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" w:lineRule="exact" w:line="240"/>
        <w:ind w:left="205" w:right="3785"/>
        <w:sectPr>
          <w:type w:val="continuous"/>
          <w:pgSz w:w="12240" w:h="15840"/>
          <w:pgMar w:top="340" w:bottom="280" w:left="340" w:right="400"/>
        </w:sectPr>
      </w:pPr>
      <w:r>
        <w:pict>
          <v:group style="position:absolute;margin-left:157.75pt;margin-top:2.6739pt;width:12.2259pt;height:23.6861pt;mso-position-horizontal-relative:page;mso-position-vertical-relative:paragraph;z-index:-146" coordorigin="3155,53" coordsize="245,474">
            <v:shape style="position:absolute;left:3187;top:78;width:188;height:188" coordorigin="3187,78" coordsize="188,188" path="m3187,266l3375,266,3375,78,3187,78,3187,266xe" filled="f" stroked="t" strokeweight="2.5pt" strokecolor="#000000">
              <v:path arrowok="t"/>
            </v:shape>
            <v:shape style="position:absolute;left:3180;top:315;width:188;height:188" coordorigin="3180,315" coordsize="188,188" path="m3180,502l3368,502,3368,315,3180,315,3180,502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130.63pt;margin-top:2.2739pt;width:12.2259pt;height:23.6761pt;mso-position-horizontal-relative:page;mso-position-vertical-relative:paragraph;z-index:-141" coordorigin="2613,45" coordsize="245,474">
            <v:shape style="position:absolute;left:2645;top:70;width:188;height:188" coordorigin="2645,70" coordsize="188,188" path="m2645,258l2832,258,2832,70,2645,70,2645,258xe" filled="f" stroked="t" strokeweight="2.5pt" strokecolor="#000000">
              <v:path arrowok="t"/>
            </v:shape>
            <v:shape style="position:absolute;left:2638;top:306;width:188;height:188" coordorigin="2638,306" coordsize="188,188" path="m2638,494l2825,494,2825,306,2638,306,2638,494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361.44pt;margin-top:2.2739pt;width:9.3759pt;height:9.3761pt;mso-position-horizontal-relative:page;mso-position-vertical-relative:paragraph;z-index:-138" coordorigin="7229,45" coordsize="188,188">
            <v:shape style="position:absolute;left:7229;top:45;width:188;height:188" coordorigin="7229,45" coordsize="188,188" path="m7229,233l7416,233,7416,45,7229,45,7229,233x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385.24pt;margin-top:2.8039pt;width:9.3759pt;height:9.3761pt;mso-position-horizontal-relative:page;mso-position-vertical-relative:paragraph;z-index:-137" coordorigin="7705,56" coordsize="188,188">
            <v:shape style="position:absolute;left:7705;top:56;width:188;height:188" coordorigin="7705,56" coordsize="188,188" path="m7705,244l7892,244,7892,56,7705,56,7705,244xe" filled="f" stroked="t" strokeweight="2.5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Spayed/Neutered?</w:t>
      </w:r>
      <w:r>
        <w:rPr>
          <w:rFonts w:cs="Calibri" w:hAnsi="Calibri" w:eastAsia="Calibri" w:ascii="Calibri"/>
          <w:w w:val="100"/>
          <w:sz w:val="20"/>
          <w:szCs w:val="20"/>
        </w:rPr>
        <w:t>                  </w:t>
      </w:r>
      <w:r>
        <w:rPr>
          <w:rFonts w:cs="Calibri" w:hAnsi="Calibri" w:eastAsia="Calibri" w:ascii="Calibri"/>
          <w:w w:val="99"/>
          <w:sz w:val="20"/>
          <w:szCs w:val="20"/>
        </w:rPr>
        <w:t>Y</w:t>
      </w:r>
      <w:r>
        <w:rPr>
          <w:rFonts w:cs="Calibri" w:hAnsi="Calibri" w:eastAsia="Calibri" w:ascii="Calibri"/>
          <w:w w:val="100"/>
          <w:sz w:val="20"/>
          <w:szCs w:val="20"/>
        </w:rPr>
        <w:t>         </w:t>
      </w:r>
      <w:r>
        <w:rPr>
          <w:rFonts w:cs="Calibri" w:hAnsi="Calibri" w:eastAsia="Calibri" w:ascii="Calibri"/>
          <w:w w:val="99"/>
          <w:sz w:val="20"/>
          <w:szCs w:val="20"/>
        </w:rPr>
        <w:t>N</w:t>
      </w:r>
      <w:r>
        <w:rPr>
          <w:rFonts w:cs="Calibri" w:hAnsi="Calibri" w:eastAsia="Calibri" w:ascii="Calibri"/>
          <w:w w:val="100"/>
          <w:sz w:val="20"/>
          <w:szCs w:val="20"/>
        </w:rPr>
        <w:t>              </w:t>
      </w:r>
      <w:r>
        <w:rPr>
          <w:rFonts w:cs="Calibri" w:hAnsi="Calibri" w:eastAsia="Calibri" w:ascii="Calibri"/>
          <w:w w:val="99"/>
          <w:sz w:val="20"/>
          <w:szCs w:val="20"/>
        </w:rPr>
        <w:t>Is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your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need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dental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work?</w:t>
      </w:r>
      <w:r>
        <w:rPr>
          <w:rFonts w:cs="Calibri" w:hAnsi="Calibri" w:eastAsia="Calibri" w:ascii="Calibri"/>
          <w:w w:val="100"/>
          <w:sz w:val="20"/>
          <w:szCs w:val="20"/>
        </w:rPr>
        <w:t>          </w:t>
      </w:r>
      <w:r>
        <w:rPr>
          <w:rFonts w:cs="Calibri" w:hAnsi="Calibri" w:eastAsia="Calibri" w:ascii="Calibri"/>
          <w:w w:val="99"/>
          <w:sz w:val="20"/>
          <w:szCs w:val="20"/>
        </w:rPr>
        <w:t>Y</w:t>
      </w:r>
      <w:r>
        <w:rPr>
          <w:rFonts w:cs="Calibri" w:hAnsi="Calibri" w:eastAsia="Calibri" w:ascii="Calibri"/>
          <w:w w:val="100"/>
          <w:sz w:val="20"/>
          <w:szCs w:val="20"/>
        </w:rPr>
        <w:t>        </w:t>
      </w:r>
      <w:r>
        <w:rPr>
          <w:rFonts w:cs="Calibri" w:hAnsi="Calibri" w:eastAsia="Calibri" w:ascii="Calibri"/>
          <w:w w:val="99"/>
          <w:sz w:val="20"/>
          <w:szCs w:val="20"/>
        </w:rPr>
        <w:t>N</w:t>
      </w:r>
      <w:r>
        <w:rPr>
          <w:rFonts w:cs="Calibri" w:hAnsi="Calibri" w:eastAsia="Calibri" w:ascii="Calibri"/>
          <w:w w:val="99"/>
          <w:sz w:val="20"/>
          <w:szCs w:val="20"/>
        </w:rPr>
        <w:t> Vaccines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Current?</w:t>
      </w:r>
      <w:r>
        <w:rPr>
          <w:rFonts w:cs="Calibri" w:hAnsi="Calibri" w:eastAsia="Calibri" w:ascii="Calibri"/>
          <w:w w:val="100"/>
          <w:sz w:val="20"/>
          <w:szCs w:val="20"/>
        </w:rPr>
        <w:t>                   </w:t>
      </w:r>
      <w:r>
        <w:rPr>
          <w:rFonts w:cs="Calibri" w:hAnsi="Calibri" w:eastAsia="Calibri" w:ascii="Calibri"/>
          <w:w w:val="99"/>
          <w:sz w:val="20"/>
          <w:szCs w:val="20"/>
        </w:rPr>
        <w:t>Y</w:t>
      </w:r>
      <w:r>
        <w:rPr>
          <w:rFonts w:cs="Calibri" w:hAnsi="Calibri" w:eastAsia="Calibri" w:ascii="Calibri"/>
          <w:w w:val="100"/>
          <w:sz w:val="20"/>
          <w:szCs w:val="20"/>
        </w:rPr>
        <w:t>         </w:t>
      </w:r>
      <w:r>
        <w:rPr>
          <w:rFonts w:cs="Calibri" w:hAnsi="Calibri" w:eastAsia="Calibri" w:ascii="Calibri"/>
          <w:w w:val="99"/>
          <w:sz w:val="20"/>
          <w:szCs w:val="20"/>
        </w:rPr>
        <w:t>N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4740" w:val="left"/>
          <w:tab w:pos="4820" w:val="left"/>
        </w:tabs>
        <w:jc w:val="left"/>
        <w:spacing w:lineRule="auto" w:line="357"/>
        <w:ind w:left="205" w:right="-37"/>
      </w:pPr>
      <w:r>
        <w:rPr>
          <w:rFonts w:cs="Calibri" w:hAnsi="Calibri" w:eastAsia="Calibri" w:ascii="Calibri"/>
          <w:w w:val="99"/>
          <w:sz w:val="20"/>
          <w:szCs w:val="20"/>
        </w:rPr>
        <w:t>Annual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Household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Income: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Number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adults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household:</w:t>
      </w:r>
      <w:r>
        <w:rPr>
          <w:rFonts w:cs="Calibri" w:hAnsi="Calibri" w:eastAsia="Calibri" w:ascii="Calibri"/>
          <w:w w:val="100"/>
          <w:sz w:val="20"/>
          <w:szCs w:val="20"/>
        </w:rPr>
        <w:t> 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Number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children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household: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44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4820" w:val="left"/>
        </w:tabs>
        <w:jc w:val="left"/>
        <w:spacing w:before="22"/>
        <w:ind w:left="205" w:right="-46"/>
      </w:pPr>
      <w:r>
        <w:pict>
          <v:group style="position:absolute;margin-left:280.612pt;margin-top:-5.9813pt;width:278.452pt;height:0pt;mso-position-horizontal-relative:page;mso-position-vertical-relative:paragraph;z-index:-122" coordorigin="5612,-120" coordsize="5569,0">
            <v:shape style="position:absolute;left:5612;top:-120;width:5569;height:0" coordorigin="5612,-120" coordsize="5569,0" path="m5612,-120l11181,-120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Monthly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rent/mortgage: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</w:pPr>
      <w:r>
        <w:pict>
          <v:group style="position:absolute;margin-left:279.646pt;margin-top:29.4287pt;width:278.452pt;height:0pt;mso-position-horizontal-relative:page;mso-position-vertical-relative:paragraph;z-index:-123" coordorigin="5593,589" coordsize="5569,0">
            <v:shape style="position:absolute;left:5593;top:589;width:5569;height:0" coordorigin="5593,589" coordsize="5569,0" path="m5593,589l11162,589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Nature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Financial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Hardship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(please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specific):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5560" w:val="left"/>
        </w:tabs>
        <w:jc w:val="left"/>
        <w:sectPr>
          <w:type w:val="continuous"/>
          <w:pgSz w:w="12240" w:h="15840"/>
          <w:pgMar w:top="340" w:bottom="280" w:left="340" w:right="400"/>
          <w:cols w:num="2" w:equalWidth="off">
            <w:col w:w="4831" w:space="415"/>
            <w:col w:w="6254"/>
          </w:cols>
        </w:sectPr>
      </w:pPr>
      <w:r>
        <w:pict>
          <v:group style="position:absolute;margin-left:279.29pt;margin-top:29.3987pt;width:278.531pt;height:0pt;mso-position-horizontal-relative:page;mso-position-vertical-relative:paragraph;z-index:-121" coordorigin="5586,588" coordsize="5571,0">
            <v:shape style="position:absolute;left:5586;top:588;width:5571;height:0" coordorigin="5586,588" coordsize="5571,0" path="m5586,588l11156,588e" filled="f" stroked="t" strokeweight="0.64677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Financial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Assistance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(if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currently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receiving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any):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11000" w:val="left"/>
        </w:tabs>
        <w:jc w:val="left"/>
        <w:spacing w:before="15"/>
        <w:ind w:left="834"/>
      </w:pPr>
      <w:r>
        <w:rPr>
          <w:rFonts w:cs="Calibri" w:hAnsi="Calibri" w:eastAsia="Calibri" w:ascii="Calibri"/>
          <w:b/>
          <w:w w:val="99"/>
          <w:sz w:val="20"/>
          <w:szCs w:val="20"/>
        </w:rPr>
        <w:t>FACE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believes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“paying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forward.”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monthly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donation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will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you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pledge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help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save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more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pets:</w:t>
      </w:r>
      <w:r>
        <w:rPr>
          <w:rFonts w:cs="Calibri" w:hAnsi="Calibri" w:eastAsia="Calibri" w:ascii="Calibri"/>
          <w:b/>
          <w:w w:val="100"/>
          <w:sz w:val="20"/>
          <w:szCs w:val="20"/>
        </w:rPr>
        <w:t>  </w:t>
      </w:r>
      <w:r>
        <w:rPr>
          <w:rFonts w:cs="Calibri" w:hAnsi="Calibri" w:eastAsia="Calibri" w:ascii="Calibri"/>
          <w:b/>
          <w:w w:val="99"/>
          <w:sz w:val="20"/>
          <w:szCs w:val="20"/>
        </w:rPr>
        <w:t>$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</w:r>
      <w:r>
        <w:rPr>
          <w:rFonts w:cs="Calibri" w:hAnsi="Calibri" w:eastAsia="Calibri" w:ascii="Calibri"/>
          <w:b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b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w w:val="100"/>
          <w:sz w:val="20"/>
          <w:szCs w:val="2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spacing w:before="20"/>
        <w:ind w:left="138" w:right="77" w:firstLine="41"/>
      </w:pPr>
      <w:r>
        <w:rPr>
          <w:rFonts w:cs="Calibri" w:hAnsi="Calibri" w:eastAsia="Calibri" w:ascii="Calibri"/>
          <w:i/>
          <w:sz w:val="18"/>
          <w:szCs w:val="18"/>
        </w:rPr>
        <w:t>I have exhausted all options available to me for financial assistance for the treatment of my pet. I agree to provide all financial information requested in</w:t>
      </w:r>
      <w:r>
        <w:rPr>
          <w:rFonts w:cs="Calibri" w:hAnsi="Calibri" w:eastAsia="Calibri" w:ascii="Calibri"/>
          <w:i/>
          <w:sz w:val="18"/>
          <w:szCs w:val="18"/>
        </w:rPr>
        <w:t> support of this request. I understand that the Foundation is not financially responsible for any charges incurred prior to the submission of this application. I</w:t>
      </w:r>
      <w:r>
        <w:rPr>
          <w:rFonts w:cs="Calibri" w:hAnsi="Calibri" w:eastAsia="Calibri" w:ascii="Calibri"/>
          <w:i/>
          <w:sz w:val="18"/>
          <w:szCs w:val="18"/>
        </w:rPr>
        <w:t> hereby  assign  to  the  Foundation  all  rights  to  any  amounts  received  from  insurance  or  any  other  source  of  recovery  related  to  this  matter.  I  agree  to</w:t>
      </w:r>
      <w:r>
        <w:rPr>
          <w:rFonts w:cs="Calibri" w:hAnsi="Calibri" w:eastAsia="Calibri" w:ascii="Calibri"/>
          <w:i/>
          <w:sz w:val="18"/>
          <w:szCs w:val="18"/>
        </w:rPr>
        <w:t> reimburse the Foundation for any funds received upon any change in my financial circumstances. I understand that if I am approved funding, I am not</w:t>
      </w:r>
      <w:r>
        <w:rPr>
          <w:rFonts w:cs="Calibri" w:hAnsi="Calibri" w:eastAsia="Calibri" w:ascii="Calibri"/>
          <w:i/>
          <w:sz w:val="18"/>
          <w:szCs w:val="18"/>
        </w:rPr>
        <w:t> automatically approved for any further assistance now or in the future. I understand that the Foundation reserves the right to deny a Request for Financial</w:t>
      </w:r>
      <w:r>
        <w:rPr>
          <w:rFonts w:cs="Calibri" w:hAnsi="Calibri" w:eastAsia="Calibri" w:ascii="Calibri"/>
          <w:i/>
          <w:sz w:val="18"/>
          <w:szCs w:val="18"/>
        </w:rPr>
        <w:t> Assistance for any reason. I am neither a Rescue nor do I operate any form of breeding facility.</w:t>
      </w:r>
      <w:r>
        <w:rPr>
          <w:rFonts w:cs="Calibri" w:hAnsi="Calibri" w:eastAsia="Calibri" w:ascii="Calibri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Rule="exact" w:line="220"/>
        <w:sectPr>
          <w:type w:val="continuous"/>
          <w:pgSz w:w="12240" w:h="15840"/>
          <w:pgMar w:top="340" w:bottom="280" w:left="340" w:right="40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3760" w:val="left"/>
        </w:tabs>
        <w:jc w:val="left"/>
        <w:spacing w:before="12"/>
        <w:ind w:left="106" w:right="-53"/>
      </w:pPr>
      <w:r>
        <w:rPr>
          <w:rFonts w:cs="Calibri" w:hAnsi="Calibri" w:eastAsia="Calibri" w:ascii="Calibri"/>
          <w:b/>
          <w:sz w:val="22"/>
          <w:szCs w:val="22"/>
        </w:rPr>
        <w:t>Date:  </w:t>
      </w:r>
      <w:r>
        <w:rPr>
          <w:rFonts w:cs="Calibri" w:hAnsi="Calibri" w:eastAsia="Calibri" w:ascii="Calibri"/>
          <w:b/>
          <w:sz w:val="22"/>
          <w:szCs w:val="22"/>
          <w:u w:val="thick" w:color="000000"/>
        </w:rPr>
        <w:t> </w:t>
        <w:tab/>
      </w:r>
      <w:r>
        <w:rPr>
          <w:rFonts w:cs="Calibri" w:hAnsi="Calibri" w:eastAsia="Calibri" w:ascii="Calibri"/>
          <w:b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6300" w:val="left"/>
        </w:tabs>
        <w:jc w:val="left"/>
        <w:spacing w:before="12"/>
        <w:sectPr>
          <w:type w:val="continuous"/>
          <w:pgSz w:w="12240" w:h="15840"/>
          <w:pgMar w:top="340" w:bottom="280" w:left="340" w:right="400"/>
          <w:cols w:num="2" w:equalWidth="off">
            <w:col w:w="3769" w:space="659"/>
            <w:col w:w="7072"/>
          </w:cols>
        </w:sectPr>
      </w:pPr>
      <w:r>
        <w:br w:type="column"/>
      </w:r>
      <w:r>
        <w:rPr>
          <w:rFonts w:cs="Calibri" w:hAnsi="Calibri" w:eastAsia="Calibri" w:ascii="Calibri"/>
          <w:b/>
          <w:sz w:val="22"/>
          <w:szCs w:val="22"/>
        </w:rPr>
        <w:t>Owner Signature:  </w:t>
      </w:r>
      <w:r>
        <w:rPr>
          <w:rFonts w:cs="Calibri" w:hAnsi="Calibri" w:eastAsia="Calibri" w:ascii="Calibri"/>
          <w:b/>
          <w:sz w:val="22"/>
          <w:szCs w:val="22"/>
          <w:u w:val="thick" w:color="000000"/>
        </w:rPr>
        <w:t> </w:t>
        <w:tab/>
      </w:r>
      <w:r>
        <w:rPr>
          <w:rFonts w:cs="Calibri" w:hAnsi="Calibri" w:eastAsia="Calibri" w:ascii="Calibri"/>
          <w:b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330"/>
      </w:pPr>
      <w:r>
        <w:rPr>
          <w:rFonts w:cs="Calibri" w:hAnsi="Calibri" w:eastAsia="Calibri" w:ascii="Calibri"/>
          <w:b/>
          <w:sz w:val="22"/>
          <w:szCs w:val="22"/>
        </w:rPr>
        <w:t>Hospital Use Only: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598"/>
      </w:pPr>
      <w:r>
        <w:pict>
          <v:group style="position:absolute;margin-left:31.087pt;margin-top:-80.763pt;width:546.59pt;height:140.21pt;mso-position-horizontal-relative:page;mso-position-vertical-relative:paragraph;z-index:-139" coordorigin="622,-1615" coordsize="10932,2804">
            <v:shape type="#_x0000_t75" style="position:absolute;left:622;top:-1615;width:10932;height:2804">
              <v:imagedata o:title="" r:id="rId4"/>
            </v:shape>
            <v:shape style="position:absolute;left:3318;top:-1063;width:2788;height:437" coordorigin="3318,-1063" coordsize="2788,437" path="m3318,-625l6106,-625,6106,-1063,3318,-1063,3318,-625xe" filled="t" fillcolor="#FFFFFF" stroked="f">
              <v:path arrowok="t"/>
              <v:fill/>
            </v:shape>
            <v:shape type="#_x0000_t75" style="position:absolute;left:3474;top:-1422;width:2709;height:473">
              <v:imagedata o:title="" r:id="rId5"/>
            </v:shape>
            <v:shape style="position:absolute;left:6248;top:595;width:5107;height:418" coordorigin="6248,595" coordsize="5107,418" path="m6248,1014l11355,1014,11355,595,6248,595,6248,1014xe" filled="t" fillcolor="#FFFFFF" stroked="f">
              <v:path arrowok="t"/>
              <v:fill/>
            </v:shape>
            <v:shape style="position:absolute;left:8930;top:-899;width:2344;height:200" coordorigin="8930,-899" coordsize="2344,200" path="m8930,-698l11274,-698,11274,-899,8930,-899,8930,-698xe" filled="t" fillcolor="#FFFFFF" stroked="f">
              <v:path arrowok="t"/>
              <v:fill/>
            </v:shape>
            <v:shape style="position:absolute;left:1748;top:-432;width:1581;height:364" coordorigin="1748,-432" coordsize="1581,364" path="m1748,-68l3329,-68,3329,-432,1748,-432,1748,-68xe" filled="t" fillcolor="#FFFFFF" stroked="f">
              <v:path arrowok="t"/>
              <v:fill/>
            </v:shape>
            <v:shape style="position:absolute;left:882;top:-40;width:10286;height:337" coordorigin="882,-40" coordsize="10286,337" path="m882,296l11168,296,11168,-40,882,-40,882,296xe" filled="t" fillcolor="#FFFFFF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agree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to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minimum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25%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discount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usual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customary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rate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treatment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to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be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funded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by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this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grant,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if</w:t>
      </w:r>
      <w:r>
        <w:rPr>
          <w:rFonts w:cs="Calibri" w:hAnsi="Calibri" w:eastAsia="Calibri" w:ascii="Calibri"/>
          <w:i/>
          <w:color w:val="25252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color w:val="252525"/>
          <w:w w:val="99"/>
          <w:sz w:val="20"/>
          <w:szCs w:val="20"/>
        </w:rPr>
        <w:t>approved.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320"/>
      </w:pPr>
      <w:r>
        <w:rPr>
          <w:rFonts w:cs="Calibri" w:hAnsi="Calibri" w:eastAsia="Calibri" w:ascii="Calibri"/>
          <w:b/>
          <w:sz w:val="22"/>
          <w:szCs w:val="22"/>
        </w:rPr>
        <w:t>FACE Office Use Only: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18"/>
          <w:szCs w:val="18"/>
        </w:rPr>
        <w:jc w:val="center"/>
        <w:spacing w:before="20"/>
        <w:ind w:left="6226" w:right="4470"/>
      </w:pPr>
      <w:r>
        <w:pict>
          <v:group style="position:absolute;margin-left:26.755pt;margin-top:628.186pt;width:552.549pt;height:146.612pt;mso-position-horizontal-relative:page;mso-position-vertical-relative:page;z-index:-140" coordorigin="535,12564" coordsize="11051,2932">
            <v:shape type="#_x0000_t75" style="position:absolute;left:535;top:13001;width:11021;height:2495">
              <v:imagedata o:title="" r:id="rId6"/>
            </v:shape>
            <v:shape type="#_x0000_t75" style="position:absolute;left:817;top:14537;width:1822;height:823">
              <v:imagedata o:title="" r:id="rId7"/>
            </v:shape>
            <v:shape type="#_x0000_t75" style="position:absolute;left:565;top:12564;width:11021;height:400">
              <v:imagedata o:title="" r:id="rId8"/>
            </v:shape>
            <v:shape style="position:absolute;left:6541;top:13951;width:4507;height:1253" coordorigin="6541,13951" coordsize="4507,1253" path="m6541,15204l11048,15204,11048,13951,6541,13951,6541,15204xe" filled="t" fillcolor="#FFFFFF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3E3E3E"/>
          <w:sz w:val="18"/>
          <w:szCs w:val="18"/>
        </w:rPr>
        <w:t>ESTIMATE</w:t>
      </w:r>
      <w:r>
        <w:rPr>
          <w:rFonts w:cs="Calibri" w:hAnsi="Calibri" w:eastAsia="Calibri" w:ascii="Calibri"/>
          <w:color w:val="000000"/>
          <w:sz w:val="18"/>
          <w:szCs w:val="18"/>
        </w:rPr>
      </w:r>
    </w:p>
    <w:p>
      <w:pPr>
        <w:rPr>
          <w:rFonts w:cs="Calibri" w:hAnsi="Calibri" w:eastAsia="Calibri" w:ascii="Calibri"/>
          <w:sz w:val="18"/>
          <w:szCs w:val="18"/>
        </w:rPr>
        <w:jc w:val="center"/>
        <w:spacing w:lineRule="exact" w:line="200"/>
        <w:ind w:left="6226" w:right="3801"/>
      </w:pPr>
      <w:r>
        <w:rPr>
          <w:rFonts w:cs="Calibri" w:hAnsi="Calibri" w:eastAsia="Calibri" w:ascii="Calibri"/>
          <w:color w:val="3E3E3E"/>
          <w:sz w:val="18"/>
          <w:szCs w:val="18"/>
        </w:rPr>
        <w:t>MEDICAL RECORDS</w:t>
      </w:r>
      <w:r>
        <w:rPr>
          <w:rFonts w:cs="Calibri" w:hAnsi="Calibri" w:eastAsia="Calibri" w:ascii="Calibri"/>
          <w:color w:val="000000"/>
          <w:sz w:val="18"/>
          <w:szCs w:val="18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"/>
        <w:ind w:left="6259"/>
      </w:pPr>
      <w:r>
        <w:rPr>
          <w:rFonts w:cs="Calibri" w:hAnsi="Calibri" w:eastAsia="Calibri" w:ascii="Calibri"/>
          <w:color w:val="3E3E3E"/>
          <w:sz w:val="18"/>
          <w:szCs w:val="18"/>
        </w:rPr>
        <w:t>CARE CREDIT RESULTS</w:t>
      </w:r>
      <w:r>
        <w:rPr>
          <w:rFonts w:cs="Calibri" w:hAnsi="Calibri" w:eastAsia="Calibri" w:ascii="Calibri"/>
          <w:color w:val="000000"/>
          <w:sz w:val="18"/>
          <w:szCs w:val="18"/>
        </w:rPr>
      </w:r>
    </w:p>
    <w:p>
      <w:pPr>
        <w:rPr>
          <w:rFonts w:cs="Calibri" w:hAnsi="Calibri" w:eastAsia="Calibri" w:ascii="Calibri"/>
          <w:sz w:val="18"/>
          <w:szCs w:val="18"/>
        </w:rPr>
        <w:jc w:val="center"/>
        <w:spacing w:lineRule="exact" w:line="200"/>
        <w:ind w:left="6225" w:right="3871"/>
      </w:pPr>
      <w:r>
        <w:rPr>
          <w:rFonts w:cs="Calibri" w:hAnsi="Calibri" w:eastAsia="Calibri" w:ascii="Calibri"/>
          <w:color w:val="3E3E3E"/>
          <w:sz w:val="18"/>
          <w:szCs w:val="18"/>
        </w:rPr>
        <w:t>1040 TAX RETURN</w:t>
      </w:r>
      <w:r>
        <w:rPr>
          <w:rFonts w:cs="Calibri" w:hAnsi="Calibri" w:eastAsia="Calibri" w:ascii="Calibri"/>
          <w:color w:val="000000"/>
          <w:sz w:val="18"/>
          <w:szCs w:val="18"/>
        </w:rPr>
      </w:r>
    </w:p>
    <w:p>
      <w:pPr>
        <w:rPr>
          <w:rFonts w:cs="Calibri" w:hAnsi="Calibri" w:eastAsia="Calibri" w:ascii="Calibri"/>
          <w:sz w:val="18"/>
          <w:szCs w:val="18"/>
        </w:rPr>
        <w:jc w:val="center"/>
        <w:spacing w:before="1"/>
        <w:ind w:left="6226" w:right="3777"/>
      </w:pPr>
      <w:r>
        <w:rPr>
          <w:rFonts w:cs="Calibri" w:hAnsi="Calibri" w:eastAsia="Calibri" w:ascii="Calibri"/>
          <w:color w:val="3E3E3E"/>
          <w:sz w:val="18"/>
          <w:szCs w:val="18"/>
        </w:rPr>
        <w:t>BANK STATEMENTS</w:t>
      </w:r>
      <w:r>
        <w:rPr>
          <w:rFonts w:cs="Calibri" w:hAnsi="Calibri" w:eastAsia="Calibri" w:ascii="Calibri"/>
          <w:color w:val="000000"/>
          <w:sz w:val="18"/>
          <w:szCs w:val="18"/>
        </w:rPr>
      </w:r>
    </w:p>
    <w:sectPr>
      <w:type w:val="continuous"/>
      <w:pgSz w:w="12240" w:h="15840"/>
      <w:pgMar w:top="340" w:bottom="280" w:left="340" w:right="4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jpg"/><Relationship Id="rId7" Type="http://schemas.openxmlformats.org/officeDocument/2006/relationships/image" Target="media\image4.jpg"/><Relationship Id="rId8" Type="http://schemas.openxmlformats.org/officeDocument/2006/relationships/image" Target="media\image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